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973EC8" w:rsidP="00A56968">
      <w:pPr>
        <w:spacing w:after="0" w:line="240" w:lineRule="auto"/>
        <w:jc w:val="center"/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6968" w:rsidRDefault="00105DB7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Марс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Тефо</w:t>
      </w:r>
      <w:proofErr w:type="spellEnd"/>
    </w:p>
    <w:p w:rsidR="00711597" w:rsidRDefault="00711597" w:rsidP="00711597">
      <w:pPr>
        <w:pStyle w:val="a6"/>
      </w:pPr>
      <w:r>
        <w:t xml:space="preserve">МАРС-ТЕФО - международный образовательный проект нового поколения. Компания разрабатывает сеть комплексов-парков под общим лозунгом «Экспедиция в будущее». Основной профиль — профориентация и </w:t>
      </w:r>
      <w:proofErr w:type="spellStart"/>
      <w:r>
        <w:t>профподготовка</w:t>
      </w:r>
      <w:proofErr w:type="spellEnd"/>
      <w:r>
        <w:t xml:space="preserve"> в высокотехнологичных </w:t>
      </w:r>
      <w:proofErr w:type="gramStart"/>
      <w:r>
        <w:t>специальностях</w:t>
      </w:r>
      <w:proofErr w:type="gramEnd"/>
      <w:r>
        <w:t>, преимущественно научных, инженерных, по направлению «потенциал человека» (медицина, образование).</w:t>
      </w:r>
    </w:p>
    <w:p w:rsidR="00711597" w:rsidRDefault="00711597" w:rsidP="00711597">
      <w:pPr>
        <w:pStyle w:val="a6"/>
      </w:pPr>
      <w:r>
        <w:t xml:space="preserve"> В </w:t>
      </w:r>
      <w:proofErr w:type="gramStart"/>
      <w:r>
        <w:t>рамках</w:t>
      </w:r>
      <w:proofErr w:type="gramEnd"/>
      <w:r>
        <w:t xml:space="preserve"> реализации проекта компания создает игровую реальность — реальность позитивного будущего, будущего участников игровых программ, предлагающего им участие в проектах уровня Королева.</w:t>
      </w:r>
    </w:p>
    <w:p w:rsidR="00711597" w:rsidRDefault="00711597" w:rsidP="00711597">
      <w:pPr>
        <w:pStyle w:val="a6"/>
      </w:pPr>
      <w:r>
        <w:t> </w:t>
      </w:r>
      <w:r>
        <w:rPr>
          <w:rStyle w:val="a7"/>
        </w:rPr>
        <w:t>Опыт работы компании:</w:t>
      </w:r>
    </w:p>
    <w:p w:rsidR="00711597" w:rsidRDefault="00711597" w:rsidP="00711597">
      <w:pPr>
        <w:pStyle w:val="a6"/>
      </w:pPr>
      <w:r>
        <w:rPr>
          <w:rStyle w:val="a7"/>
        </w:rPr>
        <w:t> </w:t>
      </w:r>
      <w:r>
        <w:t xml:space="preserve">Экспериментальный игровой модуль </w:t>
      </w:r>
      <w:proofErr w:type="spellStart"/>
      <w:r>
        <w:t>Интеракториум</w:t>
      </w:r>
      <w:proofErr w:type="spellEnd"/>
      <w:r>
        <w:t xml:space="preserve"> «МАРС-ТЕФО» на ВДНХ в павильоне «Космос» (с декабря 2012 года ежедневно кроме вторников, закрыт в январе 2016 года в связи с реконструкцией павильона).</w:t>
      </w:r>
    </w:p>
    <w:p w:rsidR="00711597" w:rsidRDefault="00711597" w:rsidP="007115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Универсальный игровой модуль </w:t>
      </w:r>
      <w:proofErr w:type="spellStart"/>
      <w:r>
        <w:t>Интеракториум</w:t>
      </w:r>
      <w:proofErr w:type="spellEnd"/>
      <w:r>
        <w:t xml:space="preserve"> «Экспедиция в будущее» в г. Нефтеюганск ХМАО (работает в штатном </w:t>
      </w:r>
      <w:proofErr w:type="gramStart"/>
      <w:r>
        <w:t>режиме</w:t>
      </w:r>
      <w:proofErr w:type="gramEnd"/>
      <w:r>
        <w:t xml:space="preserve"> с осени 2014 года по Н.В.)</w:t>
      </w:r>
    </w:p>
    <w:p w:rsidR="00711597" w:rsidRDefault="00711597" w:rsidP="007115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Проведены </w:t>
      </w:r>
      <w:proofErr w:type="spellStart"/>
      <w:r>
        <w:t>пилотные</w:t>
      </w:r>
      <w:proofErr w:type="spellEnd"/>
      <w:r>
        <w:t xml:space="preserve"> смены образовательного 2-недельного лагеря на базе технологий компании в Подмосковном </w:t>
      </w:r>
      <w:proofErr w:type="spellStart"/>
      <w:r>
        <w:t>Валуево</w:t>
      </w:r>
      <w:proofErr w:type="spellEnd"/>
      <w:r>
        <w:t xml:space="preserve"> (совместно с «Компас </w:t>
      </w:r>
      <w:proofErr w:type="spellStart"/>
      <w:r>
        <w:t>Кэмп</w:t>
      </w:r>
      <w:proofErr w:type="spellEnd"/>
      <w:r>
        <w:t>»)</w:t>
      </w:r>
    </w:p>
    <w:p w:rsidR="00711597" w:rsidRDefault="00711597" w:rsidP="007115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Регулярно осуществляются выезды мобильного модуля в школы и библиотеки Москвы и Подмосковья, на фестивали, в летние лагеря</w:t>
      </w:r>
    </w:p>
    <w:p w:rsidR="00711597" w:rsidRDefault="00711597" w:rsidP="007115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 декабре 2015 года реализована и запущена площадка «Станция МАРС» в Московском Планетарии (1000 м</w:t>
      </w:r>
      <w:proofErr w:type="gramStart"/>
      <w:r>
        <w:t>2</w:t>
      </w:r>
      <w:proofErr w:type="gramEnd"/>
      <w:r>
        <w:t>)</w:t>
      </w:r>
    </w:p>
    <w:p w:rsidR="00711597" w:rsidRDefault="00711597" w:rsidP="007115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 марта 2019 года проект впервые запущен на территории одного из лучших развлекательных центров г. Москвы, ТРЦ «Ривьера».</w:t>
      </w:r>
    </w:p>
    <w:p w:rsidR="00711597" w:rsidRDefault="00711597" w:rsidP="00711597">
      <w:pPr>
        <w:pStyle w:val="a6"/>
      </w:pPr>
      <w:r>
        <w:t> За время работы проект пропустил более 500000 человек.</w:t>
      </w:r>
    </w:p>
    <w:p w:rsidR="00711597" w:rsidRDefault="00711597" w:rsidP="00711597">
      <w:pPr>
        <w:pStyle w:val="a6"/>
      </w:pPr>
      <w:r>
        <w:t> Инфраструктура, создаваемая и эксплуатируемая компанией «Парки Развития» предназначена для мотивации детей и молодежи к реализации своего потенциала в инженерии и науке, медицине и образовании. Эта инфраструктура позволяет выстраивать систему дополнительного образования, нацеленную на решение этих задач с одновременным развитием необходимых компетенций.</w:t>
      </w:r>
    </w:p>
    <w:p w:rsidR="00711597" w:rsidRDefault="00711597" w:rsidP="00711597">
      <w:pPr>
        <w:pStyle w:val="a6"/>
      </w:pPr>
      <w:r>
        <w:t>Важным для мотивации мы считаем реализацию в нашей концепции следующих принципов:</w:t>
      </w:r>
    </w:p>
    <w:p w:rsidR="00711597" w:rsidRDefault="00711597" w:rsidP="007115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Участие в реальном большом </w:t>
      </w:r>
      <w:proofErr w:type="gramStart"/>
      <w:r>
        <w:t>деле</w:t>
      </w:r>
      <w:proofErr w:type="gramEnd"/>
      <w:r>
        <w:t>,</w:t>
      </w:r>
    </w:p>
    <w:p w:rsidR="00711597" w:rsidRDefault="00711597" w:rsidP="007115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Увлекательность, (так что не оторвешь, как ребенка от компьютерной игры).</w:t>
      </w:r>
    </w:p>
    <w:p w:rsidR="00711597" w:rsidRDefault="00711597" w:rsidP="007115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Применение знаний сразу после их получения в реальной или игровой деятельности - лучший способ для выработки и тренировки компетенций.</w:t>
      </w:r>
    </w:p>
    <w:p w:rsidR="00711597" w:rsidRDefault="00711597" w:rsidP="00711597">
      <w:pPr>
        <w:pStyle w:val="a6"/>
      </w:pPr>
      <w:r>
        <w:t xml:space="preserve"> Работа над проектом осуществляется при участии партнеров, экспертов-консультантов, общественных организаций, </w:t>
      </w:r>
      <w:proofErr w:type="spellStart"/>
      <w:r>
        <w:t>госучередений</w:t>
      </w:r>
      <w:proofErr w:type="spellEnd"/>
      <w:r>
        <w:t xml:space="preserve">. В их </w:t>
      </w:r>
      <w:proofErr w:type="gramStart"/>
      <w:r>
        <w:t>числе</w:t>
      </w:r>
      <w:proofErr w:type="gramEnd"/>
      <w:r>
        <w:t xml:space="preserve">: Институт Медико-Биологических проблем РАН Объединенная Ракетно-космическая Корпорация, РКК «Энергия», ЦНИИМАШ, ИРИ РАН, ФЕДЕРАЦИЯ КОСМОНАВТИКИ, ГБУ «Малый Бизнес Москвы» и Департамент Науки, промышленной политики и предпринимательства Москвы, Роберт </w:t>
      </w:r>
      <w:proofErr w:type="spellStart"/>
      <w:r>
        <w:t>Зубрин</w:t>
      </w:r>
      <w:proofErr w:type="spellEnd"/>
      <w:r>
        <w:t xml:space="preserve"> (один из ведущих планетологов мира, имеет свой марсианский модуль в пустыне Невады), Московский Планетарий и др.</w:t>
      </w:r>
    </w:p>
    <w:p w:rsidR="00711597" w:rsidRDefault="00711597" w:rsidP="00711597">
      <w:pPr>
        <w:pStyle w:val="a6"/>
      </w:pPr>
      <w:r>
        <w:t xml:space="preserve">Программы реализуются в </w:t>
      </w:r>
      <w:proofErr w:type="gramStart"/>
      <w:r>
        <w:t>сотрудничестве</w:t>
      </w:r>
      <w:proofErr w:type="gramEnd"/>
      <w:r>
        <w:t xml:space="preserve"> с российскими предприятиями и научно-исследовательскими институтами, имеют рекомендации образовательных учреждений, отзывы директоров школ, родителей, представителей госструктур.</w:t>
      </w:r>
    </w:p>
    <w:p w:rsidR="00DB4990" w:rsidRPr="00A456AB" w:rsidRDefault="00DB4990" w:rsidP="00A569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56AB">
        <w:rPr>
          <w:rFonts w:ascii="Times New Roman" w:hAnsi="Times New Roman" w:cs="Times New Roman"/>
          <w:b/>
          <w:sz w:val="32"/>
          <w:szCs w:val="32"/>
          <w:u w:val="single"/>
        </w:rPr>
        <w:t xml:space="preserve">Стоимость на группу </w:t>
      </w:r>
      <w:r w:rsidR="00711597" w:rsidRPr="00A456AB">
        <w:rPr>
          <w:rFonts w:ascii="Times New Roman" w:hAnsi="Times New Roman" w:cs="Times New Roman"/>
          <w:b/>
          <w:sz w:val="32"/>
          <w:szCs w:val="32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встреча в музеи представителем фирмы, услуги гида, входные билеты 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711597">
        <w:rPr>
          <w:rFonts w:ascii="Times New Roman" w:eastAsia="Times New Roman" w:hAnsi="Times New Roman" w:cs="Times New Roman"/>
          <w:bCs/>
          <w:lang w:eastAsia="ru-RU"/>
        </w:rPr>
        <w:t>зависит 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711597">
        <w:rPr>
          <w:rFonts w:ascii="Times New Roman" w:eastAsia="Times New Roman" w:hAnsi="Times New Roman" w:cs="Times New Roman"/>
          <w:bCs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bCs/>
          <w:lang w:eastAsia="ru-RU"/>
        </w:rPr>
        <w:t>5 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11597" w:rsidRDefault="00711597" w:rsidP="001F1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E1F14" w:rsidRPr="00A456AB" w:rsidRDefault="00A456AB" w:rsidP="005E1F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для школьных групп</w:t>
      </w:r>
    </w:p>
    <w:p w:rsidR="005E1F14" w:rsidRPr="005E1F14" w:rsidRDefault="005E1F14" w:rsidP="005E1F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Местоположение: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Станция МАРС находится на 2 этаже ТРЦ «Ривьера» (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Тульская, м. Автозаводская, МЦК ЗИЛ). Адрес: ул.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Автозаводская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18.</w:t>
      </w:r>
    </w:p>
    <w:p w:rsidR="005E1F14" w:rsidRPr="005E1F14" w:rsidRDefault="005E1F14" w:rsidP="005E1F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Живая Игра «Звездные Капитаны»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7-14 лет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человек: до 90 человек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Длительность: 2 часа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было 10 лет назад, не только лично поучаствовать в увлекательном марсианском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приключении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попробовать примерить на себя перспективную профессию будущего? Сегодня ежедневно ребята от 7 лет и старше делают шаг навстречу тому, чтобы найти дело всей своей жизни! Именно они станут востребованными специалистами через 5-10-15 лет. Ваш ребенок тоже может стать одним из них!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Сюжет: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Живая Игра «Звездные капитаны» - космическая Вахта для детей от 7 до 14 лет, во время которой они смогут попробовать себя в роли настоящих сотрудников марсианской станции будущего. Вместе с экспертами из различных профессиональных областей мы разработали программу, позволяющую детям не только «примерить» на себя высокотехнологичные специальности, которые будут очень востребованы через 5-10-15 лет, но и определиться с тем, что подходит именно вашему ребенку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ему интересно больше всего.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ЗВЕЗДНЫЕ КАПИТАНЫ, ваш ребенок:</w:t>
      </w:r>
    </w:p>
    <w:p w:rsidR="005E1F14" w:rsidRPr="005E1F14" w:rsidRDefault="005E1F14" w:rsidP="005E1F1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Телепортируется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Марс в 2060 год;</w:t>
      </w:r>
    </w:p>
    <w:p w:rsidR="005E1F14" w:rsidRPr="005E1F14" w:rsidRDefault="005E1F14" w:rsidP="005E1F1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Примет участие в большом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F14" w:rsidRPr="005E1F14" w:rsidRDefault="005E1F14" w:rsidP="005E1F1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выполнять работу сотрудников космической станции, например: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медицинскую диагностику, контролировать работу автоматизированных систем станции,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тестировать и программировать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роботов или проводить анализы на микрофлору в специальном ламинарном шкафу;</w:t>
      </w:r>
    </w:p>
    <w:p w:rsidR="005E1F14" w:rsidRPr="005E1F14" w:rsidRDefault="005E1F14" w:rsidP="005E1F1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Научится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 и на практике применять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знания;</w:t>
      </w:r>
    </w:p>
    <w:p w:rsidR="005E1F14" w:rsidRPr="005E1F14" w:rsidRDefault="005E1F14" w:rsidP="005E1F1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время и найдет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друзей!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Живая Игра «</w:t>
      </w:r>
      <w:proofErr w:type="spellStart"/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Техноген</w:t>
      </w:r>
      <w:proofErr w:type="spellEnd"/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12-16 лет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участников: от 15 до 60 человек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Длительность: 2 часа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Сюжет: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марсианской станции "Вектор" наступили сложные времена: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ученые, работающие над проектом колонизации Красной Планеты разделились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 группы, а их мнения о дальнейшем развитии проекта никак не могут сойтись. Было решено выбрать ведущую группу, которая примет руководство над остальными и будет отвечать за общий результат.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миссии придется применить все свои знания и лидерские навыки, чтобы успокоить бурные разногласия на станции,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возглавить и вывести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группу вперед ради общего блага всего человечества.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миссии ТЕХНОГЕН, ваш ребенок сможет: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Телепортироваться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Марс в 2060 год;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большом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разрабатывать проекты и презентовать их на большую аудиторию;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выстраивать стратегию действий и вести переговоры;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 и на практике применять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знания;</w:t>
      </w:r>
    </w:p>
    <w:p w:rsidR="005E1F14" w:rsidRPr="005E1F14" w:rsidRDefault="005E1F14" w:rsidP="005E1F1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 провести время, найти новых друзей и совершить технологический прорыв.</w:t>
      </w:r>
    </w:p>
    <w:p w:rsidR="005E1F14" w:rsidRPr="005E1F14" w:rsidRDefault="005E1F14" w:rsidP="005E1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Живая Игра «Карантин»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14-17 лет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участников: до 30 человек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Длительность: 2 часа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Экипаж прибыл на Марс для активации автономного режима работы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станции. Активировать искусственный интеллект станции и передать ему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предстоит группе прибывших специалистов. Все как в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фантастическом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фильме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кадре — вы. Драйв, неожиданности, друзья и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КАРАНТИН!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Сюжет: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2060 году марсианскую станцию «Вектор» решено перевести в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 режим работы, и именно тебе предстоит внести свой вклад в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процесс! Поучаствуй в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будущего и стань частью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экипажа!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Запишись в экипаж и: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активируй ИИ (искусственный интеллект)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протестируй способности ИИ станции;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 массу головоломок и задач;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изучи станцию «Вектор»;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докажи, что твой экипаж способен справиться со всеми задачами и вернуться в полном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Экшн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«КАРАНТИН» — это не просто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«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суперквест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»! За 2 часа пребывания на станции вы получите море драйва и непредсказуемый сюжет!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игроки не ограничены одним помещением;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финал миссии зависит только от ваших решений;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тип миссии не ограничен одним форматом: вам предстоит решать головоломки, искать подсказки, проводить расчеты, проверять системы жизнеобеспечения, принимать важные решения, прятаться и убегать.</w:t>
      </w:r>
    </w:p>
    <w:p w:rsidR="005E1F14" w:rsidRPr="005E1F14" w:rsidRDefault="005E1F14" w:rsidP="00A456A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эксперименте нет линейных правил — вы сами решаете, когда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задачи</w:t>
      </w:r>
      <w:r w:rsidR="00A4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или не выполнять их вовсе.</w:t>
      </w:r>
      <w:r w:rsidR="00A4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нравятся: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sci-fi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хоррор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логические задачи,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escape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room</w:t>
      </w:r>
      <w:proofErr w:type="spell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 w:rsidR="00A4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записывайся в группу! Готов ли ты к Карантину?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A456AB" w:rsidRDefault="005E1F14" w:rsidP="005E1F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Обзорная программа «Демо-3»</w:t>
      </w:r>
    </w:p>
    <w:p w:rsidR="005E1F14" w:rsidRPr="00A456AB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7+ (можно участвовать с родителями)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участников: до 24 человек</w:t>
      </w:r>
    </w:p>
    <w:p w:rsidR="005E1F14" w:rsidRPr="005E1F14" w:rsidRDefault="005E1F14" w:rsidP="005E1F14">
      <w:pPr>
        <w:suppressAutoHyphens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Длительность: 1 час</w:t>
      </w:r>
    </w:p>
    <w:p w:rsidR="005E1F14" w:rsidRPr="005E1F14" w:rsidRDefault="005E1F14" w:rsidP="005E1F14">
      <w:pPr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Описание:</w:t>
      </w: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«Демо-3» ваши дети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посетят 3 отсека марсианской станции и поработают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них!</w:t>
      </w:r>
    </w:p>
    <w:p w:rsidR="005E1F14" w:rsidRPr="005E1F14" w:rsidRDefault="005E1F14" w:rsidP="005E1F14">
      <w:pPr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14" w:rsidRPr="005E1F14" w:rsidRDefault="005E1F14" w:rsidP="005E1F14">
      <w:pPr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навыки получит Ваш ребенок на </w:t>
      </w:r>
      <w:proofErr w:type="spellStart"/>
      <w:r w:rsidRPr="005E1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ДЕМО-программе</w:t>
      </w:r>
      <w:proofErr w:type="spellEnd"/>
      <w:r w:rsidRPr="005E1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посещением 3 отсеков?</w:t>
      </w:r>
    </w:p>
    <w:p w:rsidR="005E1F14" w:rsidRPr="005E1F14" w:rsidRDefault="005E1F14" w:rsidP="005E1F1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Поймет, как будет </w:t>
      </w: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функционировать и работать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марсианская Станция в 2060 году;</w:t>
      </w:r>
    </w:p>
    <w:p w:rsidR="005E1F14" w:rsidRPr="005E1F14" w:rsidRDefault="005E1F14" w:rsidP="005E1F1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побыть в роли научного сотрудника и своими руками выполнить ряд интересных заданий;</w:t>
      </w:r>
    </w:p>
    <w:p w:rsidR="005E1F14" w:rsidRPr="005E1F14" w:rsidRDefault="005E1F14" w:rsidP="005E1F1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Попробуют выполнить работу экипажа космической станции и узнает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высокотехнологичные специальности будут востребованы через 5-10 лет;</w:t>
      </w:r>
    </w:p>
    <w:p w:rsidR="005E1F14" w:rsidRPr="005E1F14" w:rsidRDefault="005E1F14" w:rsidP="005E1F1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Зарядятся отличным настроением и замечательно проведет</w:t>
      </w:r>
      <w:proofErr w:type="gramEnd"/>
      <w:r w:rsidRPr="005E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время!</w:t>
      </w:r>
    </w:p>
    <w:p w:rsidR="005E1F14" w:rsidRPr="005E1F14" w:rsidRDefault="005E1F14" w:rsidP="005E1F14">
      <w:pPr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A8" w:rsidRPr="005E1F14" w:rsidRDefault="001F17A8" w:rsidP="005E1F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17A8" w:rsidRPr="005E1F14" w:rsidSect="00B14EFC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4447"/>
    <w:rsid w:val="001D78C7"/>
    <w:rsid w:val="001F17A8"/>
    <w:rsid w:val="002706A6"/>
    <w:rsid w:val="002A6BA1"/>
    <w:rsid w:val="00373804"/>
    <w:rsid w:val="0045219F"/>
    <w:rsid w:val="00507B2B"/>
    <w:rsid w:val="005868E3"/>
    <w:rsid w:val="005D5346"/>
    <w:rsid w:val="005E1F14"/>
    <w:rsid w:val="006128CD"/>
    <w:rsid w:val="0070166A"/>
    <w:rsid w:val="00711597"/>
    <w:rsid w:val="0076360F"/>
    <w:rsid w:val="007B231E"/>
    <w:rsid w:val="007E55A1"/>
    <w:rsid w:val="008B0267"/>
    <w:rsid w:val="009350CE"/>
    <w:rsid w:val="0095431F"/>
    <w:rsid w:val="00973EC8"/>
    <w:rsid w:val="009F743B"/>
    <w:rsid w:val="00A456AB"/>
    <w:rsid w:val="00A53E42"/>
    <w:rsid w:val="00A56968"/>
    <w:rsid w:val="00A85C5B"/>
    <w:rsid w:val="00AB78FF"/>
    <w:rsid w:val="00B14EFC"/>
    <w:rsid w:val="00B4595E"/>
    <w:rsid w:val="00C93C94"/>
    <w:rsid w:val="00DB4990"/>
    <w:rsid w:val="00E47577"/>
    <w:rsid w:val="00EF0872"/>
    <w:rsid w:val="00EF5A7F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qFormat/>
    <w:rsid w:val="007115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2020-08-03T13:10:00Z</dcterms:created>
  <dcterms:modified xsi:type="dcterms:W3CDTF">2020-08-03T13:22:00Z</dcterms:modified>
</cp:coreProperties>
</file>